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1E9" w:rsidRDefault="00D411E9" w:rsidP="00E016C5">
      <w:pPr>
        <w:spacing w:before="240"/>
        <w:rPr>
          <w:rFonts w:ascii="Calibri" w:hAnsi="Calibri" w:cs="Calibri"/>
          <w:bCs/>
          <w:sz w:val="22"/>
          <w:szCs w:val="22"/>
        </w:rPr>
      </w:pPr>
      <w:r w:rsidRPr="00E016C5">
        <w:rPr>
          <w:rFonts w:ascii="Calibri" w:hAnsi="Calibri" w:cs="Calibri"/>
          <w:bCs/>
          <w:sz w:val="22"/>
          <w:szCs w:val="22"/>
        </w:rPr>
        <w:t>Pieczęć Organizacji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</w:p>
    <w:p w:rsidR="00D411E9" w:rsidRPr="00E016C5" w:rsidRDefault="00D411E9" w:rsidP="0097748E">
      <w:pPr>
        <w:spacing w:before="240"/>
        <w:jc w:val="center"/>
        <w:rPr>
          <w:rFonts w:ascii="Calibri" w:hAnsi="Calibri" w:cs="Calibri"/>
          <w:bCs/>
          <w:sz w:val="22"/>
          <w:szCs w:val="22"/>
        </w:rPr>
      </w:pPr>
      <w:r w:rsidRPr="00DC1127">
        <w:rPr>
          <w:rFonts w:ascii="Calibri" w:hAnsi="Calibri" w:cs="Calibri"/>
          <w:b/>
          <w:bCs/>
          <w:sz w:val="28"/>
          <w:szCs w:val="28"/>
        </w:rPr>
        <w:t>Korekta kalkulacji przewidywanych kosztów realizacji zadania</w:t>
      </w:r>
    </w:p>
    <w:p w:rsidR="00D411E9" w:rsidRPr="00DC1127" w:rsidRDefault="00D411E9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8"/>
          <w:szCs w:val="28"/>
        </w:rPr>
      </w:pPr>
    </w:p>
    <w:p w:rsidR="00D411E9" w:rsidRDefault="00D411E9" w:rsidP="00E016C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>
        <w:rPr>
          <w:rFonts w:ascii="Calibri" w:hAnsi="Calibri" w:cs="Verdana"/>
          <w:b/>
          <w:bCs/>
          <w:color w:val="auto"/>
          <w:sz w:val="22"/>
          <w:szCs w:val="22"/>
        </w:rPr>
        <w:t xml:space="preserve">Nazwa zadania publicznego: </w:t>
      </w:r>
      <w:r w:rsidRPr="00E016C5">
        <w:rPr>
          <w:rFonts w:ascii="Calibri" w:hAnsi="Calibri" w:cs="Verdana"/>
          <w:bCs/>
          <w:color w:val="auto"/>
          <w:sz w:val="22"/>
          <w:szCs w:val="22"/>
        </w:rPr>
        <w:t>…</w:t>
      </w:r>
      <w:r>
        <w:rPr>
          <w:rFonts w:ascii="Calibri" w:hAnsi="Calibri" w:cs="Verdana"/>
          <w:bCs/>
          <w:color w:val="auto"/>
          <w:sz w:val="22"/>
          <w:szCs w:val="22"/>
        </w:rPr>
        <w:t>…….</w:t>
      </w:r>
    </w:p>
    <w:p w:rsidR="00D411E9" w:rsidRDefault="00D411E9" w:rsidP="00E016C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D411E9" w:rsidRPr="00D97AAD" w:rsidRDefault="00D411E9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15168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2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417"/>
      </w:tblGrid>
      <w:tr w:rsidR="00D411E9" w:rsidRPr="00D97AAD" w:rsidTr="00E016C5">
        <w:trPr>
          <w:trHeight w:val="376"/>
        </w:trPr>
        <w:tc>
          <w:tcPr>
            <w:tcW w:w="15168" w:type="dxa"/>
            <w:gridSpan w:val="12"/>
            <w:shd w:val="clear" w:color="auto" w:fill="DDD9C3"/>
          </w:tcPr>
          <w:p w:rsidR="00D411E9" w:rsidRPr="00D97AAD" w:rsidRDefault="00D411E9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1</w:t>
            </w: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. Kalkulacja przewidywanych kosztów na rok ……………….</w:t>
            </w:r>
          </w:p>
          <w:p w:rsidR="00D411E9" w:rsidRPr="00D97AAD" w:rsidRDefault="00D411E9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/>
                <w:sz w:val="18"/>
                <w:szCs w:val="18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="Calibri" w:hAnsi="Calibri"/>
                <w:sz w:val="18"/>
                <w:szCs w:val="18"/>
              </w:rPr>
              <w:t xml:space="preserve"> w przypadku zadania realizowanego w okresie dłuższym niż jeden rok budżetowy należy dołączyć załącznik </w:t>
            </w:r>
            <w:r>
              <w:rPr>
                <w:rFonts w:ascii="Calibri" w:hAnsi="Calibri"/>
                <w:sz w:val="18"/>
                <w:szCs w:val="18"/>
              </w:rPr>
              <w:br/>
            </w:r>
            <w:r w:rsidRPr="00D97AAD">
              <w:rPr>
                <w:rFonts w:ascii="Calibri" w:hAnsi="Calibri"/>
                <w:sz w:val="18"/>
                <w:szCs w:val="18"/>
              </w:rPr>
              <w:t>nr 1.2 do oferty dla każdego roku odrębnie)</w:t>
            </w:r>
          </w:p>
        </w:tc>
      </w:tr>
      <w:tr w:rsidR="00D411E9" w:rsidRPr="00D97AAD" w:rsidTr="00E01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Kategoria</w:t>
            </w:r>
          </w:p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kosztu</w:t>
            </w:r>
          </w:p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D411E9" w:rsidRPr="00B01A54" w:rsidRDefault="00D411E9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="Calibri" w:hAnsi="Calibr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411E9" w:rsidRPr="00D97AAD" w:rsidRDefault="00D411E9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Liczba jednostek</w:t>
            </w:r>
          </w:p>
          <w:p w:rsidR="00D411E9" w:rsidRPr="00D97AAD" w:rsidRDefault="00D411E9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jednostkowy</w:t>
            </w:r>
          </w:p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całkowity</w:t>
            </w:r>
          </w:p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innych środków finansowych</w:t>
            </w:r>
          </w:p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wkładu osobowego </w:t>
            </w:r>
          </w:p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411E9" w:rsidRPr="00D97AAD" w:rsidRDefault="00D411E9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rzeczowego</w:t>
            </w:r>
          </w:p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Numer(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y) lub nazwa(-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wy) działania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ł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ań) zgodnie 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br/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harmonogramem</w:t>
            </w:r>
          </w:p>
        </w:tc>
      </w:tr>
      <w:tr w:rsidR="00D411E9" w:rsidRPr="00D97AAD" w:rsidTr="00E01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411E9" w:rsidRPr="00D97AAD" w:rsidRDefault="00D411E9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317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D411E9" w:rsidRPr="00D97AAD" w:rsidRDefault="00D411E9" w:rsidP="00250E8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merytoryczne</w:t>
            </w:r>
          </w:p>
        </w:tc>
      </w:tr>
      <w:tr w:rsidR="00D411E9" w:rsidRPr="00D97AAD" w:rsidTr="00E01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  <w:p w:rsidR="00D411E9" w:rsidRPr="00D97AAD" w:rsidRDefault="00D411E9" w:rsidP="003C6481">
            <w:pPr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11E9" w:rsidRPr="00D97AAD" w:rsidRDefault="00D411E9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Koszty po stronie:</w:t>
            </w:r>
          </w:p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………………………………………. :</w:t>
            </w:r>
          </w:p>
          <w:p w:rsidR="00D411E9" w:rsidRPr="0036487C" w:rsidRDefault="00D411E9" w:rsidP="00236C14">
            <w:pPr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411E9" w:rsidRPr="00D97AAD" w:rsidRDefault="00D411E9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D411E9" w:rsidRPr="00D97AAD" w:rsidRDefault="00D411E9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411E9" w:rsidRPr="00D97AAD" w:rsidRDefault="00D411E9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411E9" w:rsidRPr="00D97AAD" w:rsidRDefault="00D411E9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411E9" w:rsidRPr="00D97AAD" w:rsidRDefault="00D411E9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D411E9" w:rsidRPr="00D97AAD" w:rsidTr="00E01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11E9" w:rsidRPr="00D97AAD" w:rsidRDefault="00D411E9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1E9" w:rsidRPr="00D97AAD" w:rsidRDefault="00D411E9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1E9" w:rsidRPr="00D97AAD" w:rsidRDefault="00D411E9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411E9" w:rsidRPr="00D97AAD" w:rsidRDefault="00D411E9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411E9" w:rsidRPr="00D97AAD" w:rsidRDefault="00D411E9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1E9" w:rsidRPr="00D97AAD" w:rsidRDefault="00D411E9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1E9" w:rsidRPr="00D97AAD" w:rsidRDefault="00D411E9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411E9" w:rsidRPr="00D97AAD" w:rsidRDefault="00D411E9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411E9" w:rsidRPr="00D97AAD" w:rsidRDefault="00D411E9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1E9" w:rsidRPr="00D97AAD" w:rsidRDefault="00D411E9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D411E9" w:rsidRPr="00D97AAD" w:rsidTr="00E01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1E9" w:rsidRPr="00D97AAD" w:rsidRDefault="00D411E9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11E9" w:rsidRPr="00D97AAD" w:rsidRDefault="00D411E9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D411E9" w:rsidRPr="00D97AAD" w:rsidTr="00E01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1E9" w:rsidRPr="00D97AAD" w:rsidRDefault="00D411E9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11E9" w:rsidRPr="00D97AAD" w:rsidRDefault="00D411E9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D411E9" w:rsidRPr="00D97AAD" w:rsidTr="00E01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1E9" w:rsidRPr="00D97AAD" w:rsidRDefault="00D411E9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11E9" w:rsidRPr="00D97AAD" w:rsidRDefault="00D411E9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D411E9" w:rsidRPr="00D97AAD" w:rsidTr="00E01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1E9" w:rsidRPr="00D97AAD" w:rsidRDefault="00D411E9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11E9" w:rsidRPr="00D97AAD" w:rsidRDefault="00D411E9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D411E9" w:rsidRPr="00D97AAD" w:rsidTr="00E01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1E9" w:rsidRPr="00D97AAD" w:rsidRDefault="00D411E9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11E9" w:rsidRPr="00D97AAD" w:rsidRDefault="00D411E9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D411E9" w:rsidRPr="00D97AAD" w:rsidTr="00E01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1E9" w:rsidRPr="00D97AAD" w:rsidRDefault="00D411E9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11E9" w:rsidRPr="00D97AAD" w:rsidRDefault="00D411E9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D411E9" w:rsidRPr="00D97AAD" w:rsidTr="00E01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1E9" w:rsidRPr="00D97AAD" w:rsidRDefault="00D411E9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11E9" w:rsidRPr="00D97AAD" w:rsidRDefault="00D411E9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D411E9" w:rsidRPr="00D97AAD" w:rsidTr="00E01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1E9" w:rsidRPr="00D97AAD" w:rsidRDefault="00D411E9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11E9" w:rsidRPr="00D97AAD" w:rsidRDefault="00D411E9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D411E9" w:rsidRPr="00D97AAD" w:rsidTr="00E01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411E9" w:rsidRPr="00D97AAD" w:rsidRDefault="00D411E9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D411E9" w:rsidRPr="00D97AAD" w:rsidRDefault="00D411E9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  <w:p w:rsidR="00D411E9" w:rsidRPr="00D97AAD" w:rsidRDefault="00D411E9" w:rsidP="005E4619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D411E9" w:rsidRPr="00D97AAD" w:rsidTr="00E01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D411E9" w:rsidRPr="00D97AAD" w:rsidTr="00E01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411E9" w:rsidRPr="00D97AAD" w:rsidRDefault="00D411E9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3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411E9" w:rsidRPr="003C1CE6" w:rsidRDefault="00D411E9" w:rsidP="00250E8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D411E9" w:rsidRPr="00D97AAD" w:rsidTr="00E016C5">
        <w:trPr>
          <w:trHeight w:val="728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DD9C3"/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Koszty po stronie: ………………………………………. :  </w:t>
            </w:r>
          </w:p>
          <w:p w:rsidR="00D411E9" w:rsidRPr="00B01A54" w:rsidRDefault="00D411E9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D411E9" w:rsidRPr="00D97AAD" w:rsidRDefault="00D411E9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D411E9" w:rsidRPr="00D97AAD" w:rsidRDefault="00D411E9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411E9" w:rsidRPr="00D97AAD" w:rsidRDefault="00D411E9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DDD9C3"/>
          </w:tcPr>
          <w:p w:rsidR="00D411E9" w:rsidRPr="00D97AAD" w:rsidRDefault="00D411E9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D411E9" w:rsidRPr="00D97AAD" w:rsidRDefault="00D411E9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D411E9" w:rsidRPr="00D97AAD" w:rsidTr="00E016C5">
        <w:trPr>
          <w:trHeight w:val="25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1E9" w:rsidRPr="00D97AAD" w:rsidRDefault="00D411E9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D411E9" w:rsidRPr="00D97AAD" w:rsidRDefault="00D411E9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411E9" w:rsidRPr="00D97AAD" w:rsidRDefault="00D411E9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411E9" w:rsidRPr="00D97AAD" w:rsidRDefault="00D411E9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E9" w:rsidRPr="00D97AAD" w:rsidRDefault="00D411E9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11E9" w:rsidRPr="00D97AAD" w:rsidRDefault="00D411E9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411E9" w:rsidRPr="00D97AAD" w:rsidRDefault="00D411E9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411E9" w:rsidRPr="00D97AAD" w:rsidRDefault="00D411E9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411E9" w:rsidRPr="00D97AAD" w:rsidRDefault="00D411E9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411E9" w:rsidRPr="00D97AAD" w:rsidRDefault="00D411E9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D411E9" w:rsidRPr="00D97AAD" w:rsidTr="00E016C5">
        <w:trPr>
          <w:trHeight w:val="32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1E9" w:rsidRPr="00D97AAD" w:rsidRDefault="00D411E9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D411E9" w:rsidRPr="00D97AAD" w:rsidRDefault="00D411E9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411E9" w:rsidRPr="00D97AAD" w:rsidRDefault="00D411E9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411E9" w:rsidRPr="00D97AAD" w:rsidRDefault="00D411E9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E9" w:rsidRPr="00D97AAD" w:rsidRDefault="00D411E9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11E9" w:rsidRPr="00D97AAD" w:rsidRDefault="00D411E9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411E9" w:rsidRPr="00D97AAD" w:rsidRDefault="00D411E9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411E9" w:rsidRPr="00D97AAD" w:rsidRDefault="00D411E9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411E9" w:rsidRPr="00D97AAD" w:rsidRDefault="00D411E9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411E9" w:rsidRPr="00D97AAD" w:rsidRDefault="00D411E9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D411E9" w:rsidRPr="00D97AAD" w:rsidTr="00E016C5">
        <w:trPr>
          <w:trHeight w:val="439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1E9" w:rsidRPr="00D97AAD" w:rsidRDefault="00D411E9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D411E9" w:rsidRPr="00D97AAD" w:rsidRDefault="00D411E9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411E9" w:rsidRPr="00D97AAD" w:rsidRDefault="00D411E9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411E9" w:rsidRPr="00D97AAD" w:rsidRDefault="00D411E9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E9" w:rsidRPr="00D97AAD" w:rsidRDefault="00D411E9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11E9" w:rsidRPr="00D97AAD" w:rsidRDefault="00D411E9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411E9" w:rsidRPr="00D97AAD" w:rsidRDefault="00D411E9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411E9" w:rsidRPr="00D97AAD" w:rsidRDefault="00D411E9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411E9" w:rsidRPr="00D97AAD" w:rsidRDefault="00D411E9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411E9" w:rsidRPr="00D97AAD" w:rsidRDefault="00D411E9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D411E9" w:rsidRPr="00D97AAD" w:rsidTr="00E016C5">
        <w:trPr>
          <w:trHeight w:val="424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411E9" w:rsidRPr="00D97AAD" w:rsidRDefault="00D411E9" w:rsidP="00D303F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D411E9" w:rsidRPr="00D97AAD" w:rsidRDefault="00D411E9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  <w:p w:rsidR="00D411E9" w:rsidRPr="00D97AAD" w:rsidRDefault="00D411E9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DDD9C3"/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D411E9" w:rsidRPr="00D97AAD" w:rsidTr="00E016C5">
        <w:trPr>
          <w:trHeight w:val="588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D411E9" w:rsidRPr="00D97AAD" w:rsidRDefault="00D411E9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D411E9" w:rsidRPr="00D97AAD" w:rsidRDefault="00D411E9" w:rsidP="00250E8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Planowane koszty poszczególnych oferentów ogółem: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bottom"/>
          </w:tcPr>
          <w:p w:rsidR="00D411E9" w:rsidRPr="003141B2" w:rsidRDefault="00D411E9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3141B2">
              <w:rPr>
                <w:rFonts w:ascii="Calibri" w:hAnsi="Calibri" w:cs="Verdana"/>
                <w:color w:val="auto"/>
                <w:sz w:val="20"/>
                <w:szCs w:val="20"/>
              </w:rPr>
              <w:t xml:space="preserve">nie dotyczy </w:t>
            </w:r>
          </w:p>
          <w:p w:rsidR="00D411E9" w:rsidRPr="003141B2" w:rsidRDefault="00D411E9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3141B2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DDD9C3"/>
          </w:tcPr>
          <w:p w:rsidR="00D411E9" w:rsidRPr="003141B2" w:rsidRDefault="00D411E9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411E9" w:rsidRPr="003141B2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DD9C3"/>
          </w:tcPr>
          <w:p w:rsidR="00D411E9" w:rsidRPr="003141B2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3141B2">
              <w:rPr>
                <w:rFonts w:ascii="Calibri" w:hAnsi="Calibri"/>
                <w:color w:val="auto"/>
              </w:rPr>
              <w:t xml:space="preserve"> </w:t>
            </w:r>
            <w:r w:rsidRPr="003141B2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D411E9" w:rsidRPr="003141B2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DD9C3"/>
          </w:tcPr>
          <w:p w:rsidR="00D411E9" w:rsidRPr="003141B2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3141B2">
              <w:rPr>
                <w:rFonts w:ascii="Calibri" w:hAnsi="Calibri"/>
                <w:color w:val="auto"/>
              </w:rPr>
              <w:t xml:space="preserve"> </w:t>
            </w:r>
            <w:r w:rsidRPr="003141B2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D411E9" w:rsidRPr="003141B2" w:rsidRDefault="00D411E9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411E9" w:rsidRPr="003141B2" w:rsidRDefault="00D411E9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411E9" w:rsidRPr="003141B2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  <w:shd w:val="clear" w:color="auto" w:fill="DDD9C3"/>
          </w:tcPr>
          <w:p w:rsidR="00D411E9" w:rsidRPr="003141B2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3141B2">
              <w:rPr>
                <w:rFonts w:ascii="Calibri" w:hAnsi="Calibri"/>
                <w:color w:val="auto"/>
              </w:rPr>
              <w:t xml:space="preserve"> </w:t>
            </w:r>
            <w:r w:rsidRPr="003141B2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D411E9" w:rsidRPr="003141B2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</w:tcBorders>
            <w:shd w:val="clear" w:color="auto" w:fill="DDD9C3"/>
          </w:tcPr>
          <w:p w:rsidR="00D411E9" w:rsidRPr="003141B2" w:rsidRDefault="00D411E9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411E9" w:rsidRPr="003141B2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DD9C3"/>
          </w:tcPr>
          <w:p w:rsidR="00D411E9" w:rsidRPr="00D97AAD" w:rsidRDefault="00D411E9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D411E9" w:rsidRPr="00D97AAD" w:rsidTr="00E01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411E9" w:rsidRPr="00D97AAD" w:rsidRDefault="00D411E9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411E9" w:rsidRPr="00D97AAD" w:rsidRDefault="00D411E9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</w:tbl>
    <w:p w:rsidR="00D411E9" w:rsidRDefault="00D411E9" w:rsidP="00250E8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2"/>
          <w:szCs w:val="22"/>
        </w:rPr>
      </w:pPr>
    </w:p>
    <w:p w:rsidR="00D411E9" w:rsidRDefault="00D411E9" w:rsidP="00250E8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2"/>
          <w:szCs w:val="22"/>
        </w:rPr>
      </w:pPr>
    </w:p>
    <w:p w:rsidR="00D411E9" w:rsidRDefault="00D411E9" w:rsidP="00250E8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2"/>
          <w:szCs w:val="22"/>
        </w:rPr>
      </w:pPr>
    </w:p>
    <w:p w:rsidR="00D411E9" w:rsidRDefault="00D411E9" w:rsidP="00250E8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2"/>
          <w:szCs w:val="22"/>
        </w:rPr>
      </w:pPr>
    </w:p>
    <w:p w:rsidR="00D411E9" w:rsidRDefault="00D411E9" w:rsidP="00250E8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2"/>
          <w:szCs w:val="22"/>
        </w:rPr>
      </w:pPr>
    </w:p>
    <w:p w:rsidR="00D411E9" w:rsidRDefault="00D411E9" w:rsidP="00250E8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2"/>
          <w:szCs w:val="22"/>
        </w:rPr>
      </w:pPr>
    </w:p>
    <w:p w:rsidR="00D411E9" w:rsidRDefault="00D411E9" w:rsidP="00250E8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2"/>
          <w:szCs w:val="22"/>
        </w:rPr>
      </w:pPr>
    </w:p>
    <w:p w:rsidR="00D411E9" w:rsidRDefault="00D411E9" w:rsidP="00250E8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2"/>
          <w:szCs w:val="22"/>
        </w:rPr>
      </w:pPr>
    </w:p>
    <w:p w:rsidR="00D411E9" w:rsidRPr="003C1CE6" w:rsidRDefault="00D411E9" w:rsidP="00250E8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2"/>
          <w:szCs w:val="22"/>
        </w:rPr>
      </w:pPr>
      <w:r>
        <w:rPr>
          <w:rFonts w:ascii="Calibri" w:hAnsi="Calibri" w:cs="Verdana"/>
          <w:color w:val="auto"/>
          <w:sz w:val="22"/>
          <w:szCs w:val="22"/>
        </w:rPr>
        <w:t>………………………………………………………………</w:t>
      </w:r>
    </w:p>
    <w:p w:rsidR="00D411E9" w:rsidRPr="003C1CE6" w:rsidRDefault="00D411E9" w:rsidP="00250E8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2"/>
          <w:szCs w:val="22"/>
        </w:rPr>
      </w:pPr>
      <w:r w:rsidRPr="003C1CE6">
        <w:rPr>
          <w:rFonts w:ascii="Calibri" w:hAnsi="Calibri" w:cs="Verdana"/>
          <w:color w:val="auto"/>
          <w:sz w:val="22"/>
          <w:szCs w:val="22"/>
        </w:rPr>
        <w:t>.................................................................</w:t>
      </w:r>
    </w:p>
    <w:p w:rsidR="00D411E9" w:rsidRPr="003C1CE6" w:rsidRDefault="00D411E9" w:rsidP="00250E8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2"/>
          <w:szCs w:val="22"/>
        </w:rPr>
      </w:pPr>
      <w:r w:rsidRPr="003C1CE6">
        <w:rPr>
          <w:rFonts w:ascii="Calibri" w:hAnsi="Calibri" w:cs="Verdana"/>
          <w:color w:val="auto"/>
          <w:sz w:val="22"/>
          <w:szCs w:val="22"/>
        </w:rPr>
        <w:t xml:space="preserve">(podpis osoby upoważnionej lub podpisy </w:t>
      </w:r>
    </w:p>
    <w:p w:rsidR="00D411E9" w:rsidRPr="003C1CE6" w:rsidRDefault="00D411E9" w:rsidP="00250E8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2"/>
          <w:szCs w:val="22"/>
        </w:rPr>
      </w:pPr>
      <w:r w:rsidRPr="003C1CE6">
        <w:rPr>
          <w:rFonts w:ascii="Calibri" w:hAnsi="Calibri" w:cs="Verdana"/>
          <w:color w:val="auto"/>
          <w:sz w:val="22"/>
          <w:szCs w:val="22"/>
        </w:rPr>
        <w:t xml:space="preserve">osób upoważnionych do składania oświadczeń </w:t>
      </w:r>
    </w:p>
    <w:p w:rsidR="00D411E9" w:rsidRPr="003C1CE6" w:rsidRDefault="00D411E9" w:rsidP="00250E8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2"/>
          <w:szCs w:val="22"/>
        </w:rPr>
      </w:pPr>
      <w:r w:rsidRPr="003C1CE6">
        <w:rPr>
          <w:rFonts w:ascii="Calibri" w:hAnsi="Calibri" w:cs="Verdana"/>
          <w:color w:val="auto"/>
          <w:sz w:val="22"/>
          <w:szCs w:val="22"/>
        </w:rPr>
        <w:t>woli w imieniu oferentów)</w:t>
      </w:r>
      <w:r>
        <w:rPr>
          <w:rFonts w:ascii="Calibri" w:hAnsi="Calibri" w:cs="Verdana"/>
          <w:color w:val="auto"/>
          <w:sz w:val="22"/>
          <w:szCs w:val="22"/>
        </w:rPr>
        <w:tab/>
      </w:r>
      <w:r>
        <w:rPr>
          <w:rFonts w:ascii="Calibri" w:hAnsi="Calibri" w:cs="Verdana"/>
          <w:color w:val="auto"/>
          <w:sz w:val="22"/>
          <w:szCs w:val="22"/>
        </w:rPr>
        <w:tab/>
      </w:r>
      <w:r>
        <w:rPr>
          <w:rFonts w:ascii="Calibri" w:hAnsi="Calibri" w:cs="Verdana"/>
          <w:color w:val="auto"/>
          <w:sz w:val="22"/>
          <w:szCs w:val="22"/>
        </w:rPr>
        <w:tab/>
      </w:r>
      <w:r>
        <w:rPr>
          <w:rFonts w:ascii="Calibri" w:hAnsi="Calibri" w:cs="Verdana"/>
          <w:color w:val="auto"/>
          <w:sz w:val="22"/>
          <w:szCs w:val="22"/>
        </w:rPr>
        <w:tab/>
      </w:r>
      <w:r w:rsidRPr="003C1CE6">
        <w:rPr>
          <w:rFonts w:ascii="Calibri" w:hAnsi="Calibri" w:cs="Verdana"/>
          <w:color w:val="auto"/>
          <w:sz w:val="22"/>
          <w:szCs w:val="22"/>
        </w:rPr>
        <w:tab/>
      </w:r>
      <w:r>
        <w:rPr>
          <w:rFonts w:ascii="Calibri" w:hAnsi="Calibri" w:cs="Verdana"/>
          <w:color w:val="auto"/>
          <w:sz w:val="22"/>
          <w:szCs w:val="22"/>
        </w:rPr>
        <w:t xml:space="preserve">                                                                         </w:t>
      </w:r>
      <w:bookmarkStart w:id="0" w:name="_GoBack"/>
      <w:bookmarkEnd w:id="0"/>
      <w:r w:rsidRPr="003C1CE6">
        <w:rPr>
          <w:rFonts w:ascii="Calibri" w:hAnsi="Calibri" w:cs="Verdana"/>
          <w:color w:val="auto"/>
          <w:sz w:val="22"/>
          <w:szCs w:val="22"/>
        </w:rPr>
        <w:t xml:space="preserve">Data </w:t>
      </w:r>
      <w:r>
        <w:rPr>
          <w:rFonts w:ascii="Calibri" w:hAnsi="Calibri" w:cs="Verdana"/>
          <w:color w:val="auto"/>
          <w:sz w:val="22"/>
          <w:szCs w:val="22"/>
        </w:rPr>
        <w:t xml:space="preserve">  </w:t>
      </w:r>
      <w:r w:rsidRPr="003C1CE6">
        <w:rPr>
          <w:rFonts w:ascii="Calibri" w:hAnsi="Calibri" w:cs="Verdana"/>
          <w:color w:val="auto"/>
          <w:sz w:val="22"/>
          <w:szCs w:val="22"/>
        </w:rPr>
        <w:t>...................................................</w:t>
      </w:r>
    </w:p>
    <w:p w:rsidR="00D411E9" w:rsidRPr="00D97AAD" w:rsidRDefault="00D411E9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  <w:sectPr w:rsidR="00D411E9" w:rsidRPr="00D97AAD" w:rsidSect="00E016C5">
          <w:footerReference w:type="default" r:id="rId7"/>
          <w:endnotePr>
            <w:numFmt w:val="decimal"/>
          </w:endnotePr>
          <w:pgSz w:w="16838" w:h="11906" w:orient="landscape"/>
          <w:pgMar w:top="1135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26"/>
        <w:gridCol w:w="7662"/>
        <w:gridCol w:w="2115"/>
      </w:tblGrid>
      <w:tr w:rsidR="00D411E9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411E9" w:rsidRPr="00D97AAD" w:rsidRDefault="00D411E9" w:rsidP="007D4262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. Przewidywane źródła finansowania zadania publicznego</w:t>
            </w:r>
          </w:p>
          <w:p w:rsidR="00D411E9" w:rsidRPr="00D97AAD" w:rsidRDefault="00D411E9" w:rsidP="007D4262">
            <w:pPr>
              <w:jc w:val="both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D411E9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411E9" w:rsidRPr="00D97AAD" w:rsidRDefault="00D411E9" w:rsidP="00292F62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411E9" w:rsidRPr="00D97AAD" w:rsidRDefault="00D411E9" w:rsidP="007D42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411E9" w:rsidRPr="00D97AAD" w:rsidRDefault="00D411E9" w:rsidP="00292F62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D411E9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411E9" w:rsidRPr="00D97AAD" w:rsidRDefault="00D411E9" w:rsidP="007D4262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411E9" w:rsidRPr="00D97AAD" w:rsidRDefault="00D411E9" w:rsidP="007D42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411E9" w:rsidRPr="00D97AAD" w:rsidRDefault="00D411E9" w:rsidP="008D6A69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411E9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411E9" w:rsidRPr="00D97AAD" w:rsidRDefault="00D411E9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D411E9" w:rsidRPr="00D97AAD" w:rsidRDefault="00D411E9" w:rsidP="00671645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411E9" w:rsidRPr="00D97AAD" w:rsidRDefault="00D411E9" w:rsidP="0081729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D411E9" w:rsidRPr="00D97AAD" w:rsidRDefault="00D411E9" w:rsidP="0081729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Inne środki finansowe ogółem:</w:t>
            </w:r>
          </w:p>
          <w:p w:rsidR="00D411E9" w:rsidRPr="00D97AAD" w:rsidRDefault="00D411E9" w:rsidP="0081729F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411E9" w:rsidRPr="00D97AAD" w:rsidRDefault="00D411E9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D411E9" w:rsidRPr="00D97AAD" w:rsidRDefault="00D411E9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411E9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411E9" w:rsidRPr="00D97AAD" w:rsidRDefault="00D411E9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411E9" w:rsidRPr="00D97AAD" w:rsidRDefault="00D411E9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411E9" w:rsidRPr="00D97AAD" w:rsidRDefault="00D411E9" w:rsidP="00250E8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11E9" w:rsidRPr="00D97AAD" w:rsidRDefault="00D411E9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411E9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411E9" w:rsidRPr="00D97AAD" w:rsidRDefault="00D411E9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411E9" w:rsidRPr="00D97AAD" w:rsidRDefault="00D411E9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411E9" w:rsidRPr="00D97AAD" w:rsidRDefault="00D411E9" w:rsidP="00250E8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411E9" w:rsidRPr="00D97AAD" w:rsidRDefault="00D411E9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411E9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411E9" w:rsidRPr="00D97AAD" w:rsidRDefault="00D411E9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411E9" w:rsidRPr="00D97AAD" w:rsidRDefault="00D411E9" w:rsidP="00003D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411E9" w:rsidRPr="00D97AAD" w:rsidRDefault="00D411E9" w:rsidP="00250E88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rodki finansowe z innych źródeł publicznych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411E9" w:rsidRPr="00D97AAD" w:rsidRDefault="00D411E9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411E9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411E9" w:rsidRPr="00D97AAD" w:rsidRDefault="00D411E9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411E9" w:rsidRPr="00D97AAD" w:rsidRDefault="00D411E9" w:rsidP="00003D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411E9" w:rsidRPr="00D97AAD" w:rsidRDefault="00D411E9" w:rsidP="00292F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Nazwa(-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y) organu(-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a,-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re) przekazał(a,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y) lub przekaże(-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11E9" w:rsidRPr="00D97AAD" w:rsidRDefault="00D411E9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D411E9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411E9" w:rsidRPr="00D97AAD" w:rsidRDefault="00D411E9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411E9" w:rsidRPr="00D97AAD" w:rsidRDefault="00D411E9" w:rsidP="00003D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411E9" w:rsidRPr="00D97AAD" w:rsidRDefault="00D411E9" w:rsidP="00250E8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ozostałe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411E9" w:rsidRPr="00D97AAD" w:rsidRDefault="00D411E9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D411E9" w:rsidRPr="00D97AAD" w:rsidRDefault="00D411E9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411E9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411E9" w:rsidRPr="00D97AAD" w:rsidRDefault="00D411E9" w:rsidP="002506F4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411E9" w:rsidRPr="00D97AAD" w:rsidRDefault="00D411E9" w:rsidP="000E087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Wkład osobowy i wkład rzeczowy ogółem:</w:t>
            </w:r>
          </w:p>
          <w:p w:rsidR="00D411E9" w:rsidRPr="00D97AAD" w:rsidRDefault="00D411E9" w:rsidP="000E087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411E9" w:rsidRPr="00D97AAD" w:rsidRDefault="00D411E9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411E9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411E9" w:rsidRPr="00D97AAD" w:rsidRDefault="00D411E9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D411E9" w:rsidRPr="00D97AAD" w:rsidRDefault="00D411E9" w:rsidP="002506F4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D411E9" w:rsidRPr="00D97AAD" w:rsidRDefault="00D411E9" w:rsidP="002506F4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11E9" w:rsidRPr="00D97AAD" w:rsidRDefault="00D411E9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411E9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D411E9" w:rsidRPr="00D97AAD" w:rsidRDefault="00D411E9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411E9" w:rsidRPr="00D97AAD" w:rsidRDefault="00D411E9" w:rsidP="002506F4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411E9" w:rsidRPr="00D97AAD" w:rsidRDefault="00D411E9" w:rsidP="00250E88">
            <w:pPr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Wkład rzeczowy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D411E9" w:rsidRPr="00D97AAD" w:rsidRDefault="00D411E9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411E9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411E9" w:rsidRPr="00D97AAD" w:rsidRDefault="00D411E9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411E9" w:rsidRPr="00D97AAD" w:rsidRDefault="00D411E9" w:rsidP="00250E8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11E9" w:rsidRPr="00D97AAD" w:rsidRDefault="00D411E9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D411E9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411E9" w:rsidRPr="00D97AAD" w:rsidRDefault="00D411E9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411E9" w:rsidRPr="00D97AAD" w:rsidRDefault="00D411E9" w:rsidP="00250E8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11E9" w:rsidRPr="00D97AAD" w:rsidRDefault="00D411E9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D411E9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411E9" w:rsidRPr="00D97AAD" w:rsidRDefault="00D411E9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411E9" w:rsidRPr="00D97AAD" w:rsidRDefault="00D411E9" w:rsidP="00250E8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Udział wkładu osobowego i wkładu rzeczowego w stosunku do otrzymanej kwoty dotacji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11E9" w:rsidRPr="00D97AAD" w:rsidRDefault="00D411E9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D411E9" w:rsidRPr="00D97AAD" w:rsidRDefault="00D411E9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D411E9" w:rsidRPr="00D97AAD" w:rsidRDefault="00D411E9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D411E9" w:rsidRDefault="00D411E9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2"/>
          <w:szCs w:val="22"/>
        </w:rPr>
      </w:pPr>
    </w:p>
    <w:p w:rsidR="00D411E9" w:rsidRDefault="00D411E9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2"/>
          <w:szCs w:val="22"/>
        </w:rPr>
      </w:pPr>
    </w:p>
    <w:p w:rsidR="00D411E9" w:rsidRDefault="00D411E9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2"/>
          <w:szCs w:val="22"/>
        </w:rPr>
      </w:pPr>
    </w:p>
    <w:p w:rsidR="00D411E9" w:rsidRDefault="00D411E9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2"/>
          <w:szCs w:val="22"/>
        </w:rPr>
      </w:pPr>
    </w:p>
    <w:p w:rsidR="00D411E9" w:rsidRDefault="00D411E9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2"/>
          <w:szCs w:val="22"/>
        </w:rPr>
      </w:pPr>
    </w:p>
    <w:p w:rsidR="00D411E9" w:rsidRDefault="00D411E9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2"/>
          <w:szCs w:val="22"/>
        </w:rPr>
      </w:pPr>
    </w:p>
    <w:p w:rsidR="00D411E9" w:rsidRDefault="00D411E9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2"/>
          <w:szCs w:val="22"/>
        </w:rPr>
      </w:pPr>
    </w:p>
    <w:p w:rsidR="00D411E9" w:rsidRPr="003C1CE6" w:rsidRDefault="00D411E9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2"/>
          <w:szCs w:val="22"/>
        </w:rPr>
      </w:pPr>
      <w:r>
        <w:rPr>
          <w:rFonts w:ascii="Calibri" w:hAnsi="Calibri" w:cs="Verdana"/>
          <w:color w:val="auto"/>
          <w:sz w:val="22"/>
          <w:szCs w:val="22"/>
        </w:rPr>
        <w:t>………………………………………………………………</w:t>
      </w:r>
    </w:p>
    <w:p w:rsidR="00D411E9" w:rsidRPr="003C1CE6" w:rsidRDefault="00D411E9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2"/>
          <w:szCs w:val="22"/>
        </w:rPr>
      </w:pPr>
      <w:r w:rsidRPr="003C1CE6">
        <w:rPr>
          <w:rFonts w:ascii="Calibri" w:hAnsi="Calibri" w:cs="Verdana"/>
          <w:color w:val="auto"/>
          <w:sz w:val="22"/>
          <w:szCs w:val="22"/>
        </w:rPr>
        <w:t>.................................................................</w:t>
      </w:r>
    </w:p>
    <w:p w:rsidR="00D411E9" w:rsidRPr="003C1CE6" w:rsidRDefault="00D411E9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2"/>
          <w:szCs w:val="22"/>
        </w:rPr>
      </w:pPr>
      <w:r w:rsidRPr="003C1CE6">
        <w:rPr>
          <w:rFonts w:ascii="Calibri" w:hAnsi="Calibri" w:cs="Verdana"/>
          <w:color w:val="auto"/>
          <w:sz w:val="22"/>
          <w:szCs w:val="22"/>
        </w:rPr>
        <w:t xml:space="preserve">(podpis osoby upoważnionej lub podpisy </w:t>
      </w:r>
    </w:p>
    <w:p w:rsidR="00D411E9" w:rsidRPr="003C1CE6" w:rsidRDefault="00D411E9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2"/>
          <w:szCs w:val="22"/>
        </w:rPr>
      </w:pPr>
      <w:r w:rsidRPr="003C1CE6">
        <w:rPr>
          <w:rFonts w:ascii="Calibri" w:hAnsi="Calibri" w:cs="Verdana"/>
          <w:color w:val="auto"/>
          <w:sz w:val="22"/>
          <w:szCs w:val="22"/>
        </w:rPr>
        <w:t xml:space="preserve">osób upoważnionych do składania oświadczeń </w:t>
      </w:r>
    </w:p>
    <w:p w:rsidR="00D411E9" w:rsidRPr="003C1CE6" w:rsidRDefault="00D411E9" w:rsidP="003C1CE6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2"/>
          <w:szCs w:val="22"/>
        </w:rPr>
      </w:pPr>
      <w:r w:rsidRPr="003C1CE6">
        <w:rPr>
          <w:rFonts w:ascii="Calibri" w:hAnsi="Calibri" w:cs="Verdana"/>
          <w:color w:val="auto"/>
          <w:sz w:val="22"/>
          <w:szCs w:val="22"/>
        </w:rPr>
        <w:t>woli w imieniu oferentów)</w:t>
      </w:r>
      <w:r>
        <w:rPr>
          <w:rFonts w:ascii="Calibri" w:hAnsi="Calibri" w:cs="Verdana"/>
          <w:color w:val="auto"/>
          <w:sz w:val="22"/>
          <w:szCs w:val="22"/>
        </w:rPr>
        <w:tab/>
      </w:r>
      <w:r>
        <w:rPr>
          <w:rFonts w:ascii="Calibri" w:hAnsi="Calibri" w:cs="Verdana"/>
          <w:color w:val="auto"/>
          <w:sz w:val="22"/>
          <w:szCs w:val="22"/>
        </w:rPr>
        <w:tab/>
      </w:r>
      <w:r>
        <w:rPr>
          <w:rFonts w:ascii="Calibri" w:hAnsi="Calibri" w:cs="Verdana"/>
          <w:color w:val="auto"/>
          <w:sz w:val="22"/>
          <w:szCs w:val="22"/>
        </w:rPr>
        <w:tab/>
      </w:r>
      <w:r>
        <w:rPr>
          <w:rFonts w:ascii="Calibri" w:hAnsi="Calibri" w:cs="Verdana"/>
          <w:color w:val="auto"/>
          <w:sz w:val="22"/>
          <w:szCs w:val="22"/>
        </w:rPr>
        <w:tab/>
      </w:r>
      <w:r w:rsidRPr="003C1CE6">
        <w:rPr>
          <w:rFonts w:ascii="Calibri" w:hAnsi="Calibri" w:cs="Verdana"/>
          <w:color w:val="auto"/>
          <w:sz w:val="22"/>
          <w:szCs w:val="22"/>
        </w:rPr>
        <w:tab/>
        <w:t xml:space="preserve">Data </w:t>
      </w:r>
      <w:r>
        <w:rPr>
          <w:rFonts w:ascii="Calibri" w:hAnsi="Calibri" w:cs="Verdana"/>
          <w:color w:val="auto"/>
          <w:sz w:val="22"/>
          <w:szCs w:val="22"/>
        </w:rPr>
        <w:t xml:space="preserve">  </w:t>
      </w:r>
      <w:r w:rsidRPr="003C1CE6">
        <w:rPr>
          <w:rFonts w:ascii="Calibri" w:hAnsi="Calibri" w:cs="Verdana"/>
          <w:color w:val="auto"/>
          <w:sz w:val="22"/>
          <w:szCs w:val="22"/>
        </w:rPr>
        <w:t>...................................................</w:t>
      </w:r>
    </w:p>
    <w:sectPr w:rsidR="00D411E9" w:rsidRPr="003C1CE6" w:rsidSect="003C1CE6">
      <w:endnotePr>
        <w:numFmt w:val="decimal"/>
      </w:endnotePr>
      <w:pgSz w:w="11906" w:h="16838"/>
      <w:pgMar w:top="1077" w:right="1276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1E9" w:rsidRDefault="00D411E9">
      <w:r>
        <w:separator/>
      </w:r>
    </w:p>
  </w:endnote>
  <w:endnote w:type="continuationSeparator" w:id="0">
    <w:p w:rsidR="00D411E9" w:rsidRDefault="00D411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1E9" w:rsidRPr="00C96862" w:rsidRDefault="00D411E9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D411E9" w:rsidRDefault="00D411E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1E9" w:rsidRDefault="00D411E9">
      <w:r>
        <w:separator/>
      </w:r>
    </w:p>
  </w:footnote>
  <w:footnote w:type="continuationSeparator" w:id="0">
    <w:p w:rsidR="00D411E9" w:rsidRDefault="00D411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0194C"/>
    <w:rsid w:val="00001F28"/>
    <w:rsid w:val="000028C7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1A6A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AAF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02D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0E88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1D00"/>
    <w:rsid w:val="002B29D6"/>
    <w:rsid w:val="002B2E3C"/>
    <w:rsid w:val="002B4850"/>
    <w:rsid w:val="002B692D"/>
    <w:rsid w:val="002D02E5"/>
    <w:rsid w:val="002D0F32"/>
    <w:rsid w:val="002D1F66"/>
    <w:rsid w:val="002D24DE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1B2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1CE6"/>
    <w:rsid w:val="003C5490"/>
    <w:rsid w:val="003C6481"/>
    <w:rsid w:val="003C6F8E"/>
    <w:rsid w:val="003C717A"/>
    <w:rsid w:val="003D0DA8"/>
    <w:rsid w:val="003D16DD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977A0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6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55E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447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48E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91D"/>
    <w:rsid w:val="009C2BE0"/>
    <w:rsid w:val="009C3693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36FC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2DC1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36C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1E9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B0B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127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16C5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15C5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229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E88"/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spacing w:before="240"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4AE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04AE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04AE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4AE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04AE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4AE"/>
    <w:rPr>
      <w:rFonts w:asciiTheme="minorHAnsi" w:eastAsiaTheme="minorEastAsia" w:hAnsiTheme="minorHAnsi" w:cstheme="minorBidi"/>
      <w:b/>
      <w:bCs/>
      <w:color w:val="000000"/>
    </w:rPr>
  </w:style>
  <w:style w:type="paragraph" w:styleId="Title">
    <w:name w:val="Title"/>
    <w:basedOn w:val="Normal"/>
    <w:link w:val="TitleChar"/>
    <w:uiPriority w:val="99"/>
    <w:qFormat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F04AE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EF04AE"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3F4811"/>
    <w:rPr>
      <w:color w:val="000000"/>
    </w:rPr>
  </w:style>
  <w:style w:type="table" w:styleId="TableGrid">
    <w:name w:val="Table Grid"/>
    <w:basedOn w:val="TableNormal"/>
    <w:uiPriority w:val="99"/>
    <w:rsid w:val="00752B2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20D5F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rsid w:val="00720D5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720D5F"/>
    <w:rPr>
      <w:color w:val="000000"/>
    </w:rPr>
  </w:style>
  <w:style w:type="character" w:styleId="EndnoteReference">
    <w:name w:val="endnote reference"/>
    <w:basedOn w:val="DefaultParagraphFont"/>
    <w:uiPriority w:val="99"/>
    <w:rsid w:val="00720D5F"/>
    <w:rPr>
      <w:rFonts w:cs="Times New Roman"/>
      <w:vertAlign w:val="superscript"/>
    </w:rPr>
  </w:style>
  <w:style w:type="paragraph" w:styleId="List">
    <w:name w:val="List"/>
    <w:basedOn w:val="Normal"/>
    <w:uiPriority w:val="99"/>
    <w:rsid w:val="001E0AB6"/>
    <w:pPr>
      <w:ind w:left="283" w:hanging="283"/>
      <w:contextualSpacing/>
    </w:pPr>
  </w:style>
  <w:style w:type="paragraph" w:styleId="List2">
    <w:name w:val="List 2"/>
    <w:basedOn w:val="Normal"/>
    <w:uiPriority w:val="99"/>
    <w:rsid w:val="001E0AB6"/>
    <w:pPr>
      <w:ind w:left="566" w:hanging="283"/>
      <w:contextualSpacing/>
    </w:pPr>
  </w:style>
  <w:style w:type="paragraph" w:styleId="BodyText">
    <w:name w:val="Body Text"/>
    <w:basedOn w:val="Normal"/>
    <w:link w:val="BodyTextChar"/>
    <w:uiPriority w:val="99"/>
    <w:rsid w:val="001E0A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E0AB6"/>
    <w:rPr>
      <w:color w:val="000000"/>
      <w:sz w:val="24"/>
    </w:rPr>
  </w:style>
  <w:style w:type="paragraph" w:styleId="Header">
    <w:name w:val="header"/>
    <w:basedOn w:val="Normal"/>
    <w:link w:val="HeaderChar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F3940"/>
    <w:rPr>
      <w:color w:val="000000"/>
      <w:sz w:val="24"/>
    </w:rPr>
  </w:style>
  <w:style w:type="paragraph" w:styleId="Footer">
    <w:name w:val="footer"/>
    <w:basedOn w:val="Normal"/>
    <w:link w:val="FooterChar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F3940"/>
    <w:rPr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rsid w:val="00E405A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405AA"/>
    <w:rPr>
      <w:rFonts w:ascii="Tahoma" w:hAnsi="Tahoma"/>
      <w:color w:val="000000"/>
      <w:sz w:val="16"/>
    </w:rPr>
  </w:style>
  <w:style w:type="character" w:styleId="CommentReference">
    <w:name w:val="annotation reference"/>
    <w:basedOn w:val="DefaultParagraphFont"/>
    <w:uiPriority w:val="99"/>
    <w:rsid w:val="00B4659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B465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46598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465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B46598"/>
    <w:rPr>
      <w:b/>
    </w:rPr>
  </w:style>
  <w:style w:type="paragraph" w:styleId="Revision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DF5A80"/>
    <w:pPr>
      <w:ind w:left="720"/>
      <w:contextualSpacing/>
    </w:pPr>
  </w:style>
  <w:style w:type="character" w:customStyle="1" w:styleId="luchili">
    <w:name w:val="luc_hili"/>
    <w:basedOn w:val="DefaultParagraphFont"/>
    <w:uiPriority w:val="99"/>
    <w:rsid w:val="004836A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25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2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2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2528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28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25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</TotalTime>
  <Pages>3</Pages>
  <Words>449</Words>
  <Characters>2697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Pieczęć Organizacji</dc:title>
  <dc:subject/>
  <dc:creator>Kancelaria Prezydenta RP</dc:creator>
  <cp:keywords/>
  <dc:description/>
  <cp:lastModifiedBy>agnieszka.popielaws</cp:lastModifiedBy>
  <cp:revision>2</cp:revision>
  <cp:lastPrinted>2016-05-31T09:57:00Z</cp:lastPrinted>
  <dcterms:created xsi:type="dcterms:W3CDTF">2017-03-29T07:56:00Z</dcterms:created>
  <dcterms:modified xsi:type="dcterms:W3CDTF">2017-03-29T07:56:00Z</dcterms:modified>
</cp:coreProperties>
</file>