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16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……………….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(poz.  …)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2768"/>
        <w:gridCol w:w="3872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9"/>
        <w:gridCol w:w="1254"/>
        <w:gridCol w:w="4042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19"/>
        <w:gridCol w:w="7534"/>
        <w:gridCol w:w="2080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7"/>
        <w:gridCol w:w="1254"/>
        <w:gridCol w:w="3905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4CB" w:rsidRDefault="004F74CB">
      <w:r>
        <w:separator/>
      </w:r>
    </w:p>
  </w:endnote>
  <w:endnote w:type="continuationSeparator" w:id="0">
    <w:p w:rsidR="004F74CB" w:rsidRDefault="004F7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0C0C8D">
      <w:rPr>
        <w:rFonts w:ascii="Calibri" w:hAnsi="Calibri" w:cs="Calibri"/>
        <w:noProof/>
        <w:sz w:val="22"/>
      </w:rPr>
      <w:t>6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4CB" w:rsidRDefault="004F74CB">
      <w:r>
        <w:separator/>
      </w:r>
    </w:p>
  </w:footnote>
  <w:footnote w:type="continuationSeparator" w:id="0">
    <w:p w:rsidR="004F74CB" w:rsidRDefault="004F74CB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0C8D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AAF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02D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4F74CB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62F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772FD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88EA7B5-CC2C-4AAF-924F-EFC6F66D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93FD6-A1F3-4EC7-ABC8-D87E1928E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1841</Words>
  <Characters>11048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Sylwester Krych</cp:lastModifiedBy>
  <cp:revision>2</cp:revision>
  <cp:lastPrinted>2016-05-31T09:57:00Z</cp:lastPrinted>
  <dcterms:created xsi:type="dcterms:W3CDTF">2018-01-15T14:47:00Z</dcterms:created>
  <dcterms:modified xsi:type="dcterms:W3CDTF">2018-01-15T14:47:00Z</dcterms:modified>
</cp:coreProperties>
</file>